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488" w:type="pct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3"/>
        <w:gridCol w:w="3429"/>
        <w:gridCol w:w="5702"/>
      </w:tblGrid>
      <w:tr w:rsidR="00233E2F" w14:paraId="1742A9E8" w14:textId="77777777" w:rsidTr="00527DD3">
        <w:trPr>
          <w:trHeight w:val="418"/>
        </w:trPr>
        <w:tc>
          <w:tcPr>
            <w:tcW w:w="2225" w:type="pct"/>
            <w:gridSpan w:val="2"/>
            <w:vAlign w:val="center"/>
          </w:tcPr>
          <w:p w14:paraId="1820084C" w14:textId="70ABE545" w:rsidR="00233E2F" w:rsidRPr="00F77F7E" w:rsidRDefault="008D41A2" w:rsidP="007D2CD9">
            <w:pPr>
              <w:pStyle w:val="Mu"/>
              <w:pageBreakBefore w:val="0"/>
              <w:numPr>
                <w:ilvl w:val="0"/>
                <w:numId w:val="0"/>
              </w:numPr>
              <w:spacing w:before="0" w:after="0"/>
              <w:rPr>
                <w:b w:val="0"/>
                <w:color w:val="000000" w:themeColor="text1"/>
                <w:szCs w:val="26"/>
              </w:rPr>
            </w:pPr>
            <w:r w:rsidRPr="00F77F7E">
              <w:rPr>
                <w:b w:val="0"/>
                <w:color w:val="000000" w:themeColor="text1"/>
                <w:szCs w:val="26"/>
              </w:rPr>
              <w:t>BỘ GIÁO DỤC VÀ ĐÀO TẠO</w:t>
            </w:r>
          </w:p>
        </w:tc>
        <w:tc>
          <w:tcPr>
            <w:tcW w:w="2775" w:type="pct"/>
            <w:vAlign w:val="center"/>
          </w:tcPr>
          <w:p w14:paraId="1FEB0C46" w14:textId="77777777" w:rsidR="00233E2F" w:rsidRPr="00F77F7E" w:rsidRDefault="00233E2F" w:rsidP="007D2CD9">
            <w:pPr>
              <w:pStyle w:val="Mu"/>
              <w:pageBreakBefore w:val="0"/>
              <w:numPr>
                <w:ilvl w:val="0"/>
                <w:numId w:val="0"/>
              </w:numPr>
              <w:spacing w:before="0" w:after="0"/>
              <w:rPr>
                <w:color w:val="000000" w:themeColor="text1"/>
                <w:sz w:val="24"/>
              </w:rPr>
            </w:pPr>
            <w:r w:rsidRPr="00F77F7E">
              <w:rPr>
                <w:color w:val="000000" w:themeColor="text1"/>
                <w:sz w:val="24"/>
              </w:rPr>
              <w:t>CỘNG HOÀ XÃ HỘI CHỦ NGHĨA VIỆT NAM</w:t>
            </w:r>
          </w:p>
        </w:tc>
      </w:tr>
      <w:tr w:rsidR="00233E2F" w14:paraId="48247A9A" w14:textId="77777777" w:rsidTr="00527DD3">
        <w:trPr>
          <w:trHeight w:val="313"/>
        </w:trPr>
        <w:tc>
          <w:tcPr>
            <w:tcW w:w="2225" w:type="pct"/>
            <w:gridSpan w:val="2"/>
            <w:vAlign w:val="center"/>
          </w:tcPr>
          <w:p w14:paraId="737CDFE7" w14:textId="6F18AB09" w:rsidR="00233E2F" w:rsidRPr="00F77F7E" w:rsidRDefault="00086FA9" w:rsidP="00265C3A">
            <w:pPr>
              <w:pStyle w:val="Mu"/>
              <w:pageBreakBefore w:val="0"/>
              <w:numPr>
                <w:ilvl w:val="0"/>
                <w:numId w:val="0"/>
              </w:numPr>
              <w:spacing w:before="0" w:after="0"/>
              <w:rPr>
                <w:bCs/>
                <w:color w:val="000000" w:themeColor="text1"/>
                <w:szCs w:val="26"/>
              </w:rPr>
            </w:pPr>
            <w:r>
              <w:rPr>
                <w:noProof/>
                <w:w w:val="1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2C7228" wp14:editId="70660F19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184150</wp:posOffset>
                      </wp:positionV>
                      <wp:extent cx="1981200" cy="0"/>
                      <wp:effectExtent l="0" t="0" r="19050" b="19050"/>
                      <wp:wrapNone/>
                      <wp:docPr id="119" name="Straight Connector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51DDB7" id="Straight Connector 1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5pt,14.5pt" to="194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" strokecolor="black [3213]" strokeweight="1.5pt"/>
                  </w:pict>
                </mc:Fallback>
              </mc:AlternateContent>
            </w:r>
            <w:r w:rsidR="008D41A2" w:rsidRPr="00F77F7E">
              <w:rPr>
                <w:bCs/>
                <w:color w:val="000000" w:themeColor="text1"/>
                <w:szCs w:val="26"/>
              </w:rPr>
              <w:t>TRƯỜNG ĐẠI HỌC PHAN THIẾT</w:t>
            </w:r>
          </w:p>
        </w:tc>
        <w:tc>
          <w:tcPr>
            <w:tcW w:w="2775" w:type="pct"/>
            <w:vAlign w:val="center"/>
          </w:tcPr>
          <w:p w14:paraId="18A68AB8" w14:textId="3DA8A49E" w:rsidR="00233E2F" w:rsidRPr="00F77F7E" w:rsidRDefault="00233E2F" w:rsidP="007D2CD9">
            <w:pPr>
              <w:pStyle w:val="Mu"/>
              <w:pageBreakBefore w:val="0"/>
              <w:numPr>
                <w:ilvl w:val="0"/>
                <w:numId w:val="0"/>
              </w:numPr>
              <w:spacing w:before="0" w:after="0"/>
              <w:rPr>
                <w:color w:val="000000" w:themeColor="text1"/>
                <w:szCs w:val="26"/>
              </w:rPr>
            </w:pPr>
            <w:r w:rsidRPr="00F77F7E">
              <w:rPr>
                <w:color w:val="000000" w:themeColor="text1"/>
                <w:szCs w:val="26"/>
              </w:rPr>
              <w:t>Độc lập - Tự do - Hạnh phúc</w:t>
            </w:r>
          </w:p>
        </w:tc>
      </w:tr>
      <w:tr w:rsidR="00233E2F" w14:paraId="28B5C6AE" w14:textId="77777777" w:rsidTr="00527DD3">
        <w:trPr>
          <w:trHeight w:hRule="exact" w:val="261"/>
        </w:trPr>
        <w:tc>
          <w:tcPr>
            <w:tcW w:w="2225" w:type="pct"/>
            <w:gridSpan w:val="2"/>
            <w:vAlign w:val="center"/>
          </w:tcPr>
          <w:p w14:paraId="3A8043E8" w14:textId="4D707A82" w:rsidR="00233E2F" w:rsidRDefault="00233E2F" w:rsidP="007D2CD9">
            <w:pPr>
              <w:pStyle w:val="Mu"/>
              <w:pageBreakBefore w:val="0"/>
              <w:numPr>
                <w:ilvl w:val="0"/>
                <w:numId w:val="0"/>
              </w:numPr>
              <w:rPr>
                <w:sz w:val="24"/>
              </w:rPr>
            </w:pPr>
          </w:p>
        </w:tc>
        <w:tc>
          <w:tcPr>
            <w:tcW w:w="2775" w:type="pct"/>
            <w:vAlign w:val="center"/>
          </w:tcPr>
          <w:p w14:paraId="65B9EC94" w14:textId="77777777" w:rsidR="00233E2F" w:rsidRDefault="00233E2F" w:rsidP="007D2CD9">
            <w:pPr>
              <w:pStyle w:val="Mu"/>
              <w:pageBreakBefore w:val="0"/>
              <w:numPr>
                <w:ilvl w:val="0"/>
                <w:numId w:val="0"/>
              </w:numPr>
              <w:rPr>
                <w:sz w:val="24"/>
              </w:rPr>
            </w:pPr>
            <w:r>
              <w:rPr>
                <w:noProof/>
                <w:w w:val="1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F4C5AF" wp14:editId="20A1CE41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17145</wp:posOffset>
                      </wp:positionV>
                      <wp:extent cx="1981200" cy="0"/>
                      <wp:effectExtent l="0" t="0" r="19050" b="19050"/>
                      <wp:wrapNone/>
                      <wp:docPr id="120" name="Straight Connector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5DB2F0" id="Straight Connector 12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9pt,1.35pt" to="220.9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" strokecolor="black [3213]" strokeweight="1.5pt"/>
                  </w:pict>
                </mc:Fallback>
              </mc:AlternateContent>
            </w:r>
          </w:p>
        </w:tc>
      </w:tr>
      <w:tr w:rsidR="00233E2F" w14:paraId="570EDB5E" w14:textId="77777777" w:rsidTr="00527DD3">
        <w:trPr>
          <w:trHeight w:hRule="exact" w:val="471"/>
        </w:trPr>
        <w:tc>
          <w:tcPr>
            <w:tcW w:w="2225" w:type="pct"/>
            <w:gridSpan w:val="2"/>
            <w:vAlign w:val="center"/>
          </w:tcPr>
          <w:p w14:paraId="6093BDAD" w14:textId="77777777" w:rsidR="00233E2F" w:rsidRDefault="00233E2F" w:rsidP="007D2CD9">
            <w:pPr>
              <w:pStyle w:val="Mu"/>
              <w:pageBreakBefore w:val="0"/>
              <w:numPr>
                <w:ilvl w:val="0"/>
                <w:numId w:val="0"/>
              </w:numPr>
              <w:rPr>
                <w:noProof/>
                <w:w w:val="100"/>
                <w:sz w:val="24"/>
              </w:rPr>
            </w:pPr>
          </w:p>
        </w:tc>
        <w:tc>
          <w:tcPr>
            <w:tcW w:w="2775" w:type="pct"/>
            <w:vAlign w:val="center"/>
          </w:tcPr>
          <w:p w14:paraId="1EE08618" w14:textId="724E8E6B" w:rsidR="00233E2F" w:rsidRPr="00527DD3" w:rsidRDefault="00233E2F" w:rsidP="007D2CD9">
            <w:pPr>
              <w:tabs>
                <w:tab w:val="left" w:pos="3600"/>
              </w:tabs>
              <w:jc w:val="right"/>
              <w:rPr>
                <w:i/>
                <w:sz w:val="28"/>
                <w:szCs w:val="28"/>
              </w:rPr>
            </w:pPr>
            <w:r w:rsidRPr="00527DD3">
              <w:rPr>
                <w:sz w:val="28"/>
                <w:szCs w:val="28"/>
              </w:rPr>
              <w:t xml:space="preserve">              </w:t>
            </w:r>
            <w:r w:rsidR="00527DD3" w:rsidRPr="00527DD3">
              <w:rPr>
                <w:i/>
                <w:sz w:val="28"/>
                <w:szCs w:val="28"/>
              </w:rPr>
              <w:t>Lâm Đồng</w:t>
            </w:r>
            <w:r w:rsidRPr="00527DD3">
              <w:rPr>
                <w:sz w:val="28"/>
                <w:szCs w:val="28"/>
              </w:rPr>
              <w:t xml:space="preserve">, </w:t>
            </w:r>
            <w:r w:rsidRPr="00527DD3">
              <w:rPr>
                <w:i/>
                <w:sz w:val="28"/>
                <w:szCs w:val="28"/>
              </w:rPr>
              <w:t>ngày……tháng…… năm 20</w:t>
            </w:r>
            <w:r w:rsidRPr="00527DD3">
              <w:rPr>
                <w:sz w:val="28"/>
                <w:szCs w:val="28"/>
              </w:rPr>
              <w:t>….</w:t>
            </w:r>
            <w:r w:rsidRPr="00527DD3">
              <w:rPr>
                <w:i/>
                <w:sz w:val="28"/>
                <w:szCs w:val="28"/>
              </w:rPr>
              <w:t>…</w:t>
            </w:r>
          </w:p>
          <w:p w14:paraId="2684FDF1" w14:textId="77777777" w:rsidR="00233E2F" w:rsidRDefault="00233E2F" w:rsidP="007D2CD9">
            <w:pPr>
              <w:pStyle w:val="Mu"/>
              <w:pageBreakBefore w:val="0"/>
              <w:numPr>
                <w:ilvl w:val="0"/>
                <w:numId w:val="0"/>
              </w:numPr>
              <w:rPr>
                <w:noProof/>
                <w:w w:val="100"/>
                <w:sz w:val="24"/>
              </w:rPr>
            </w:pPr>
          </w:p>
        </w:tc>
      </w:tr>
      <w:tr w:rsidR="00233E2F" w14:paraId="6E38C01E" w14:textId="77777777" w:rsidTr="00527DD3">
        <w:trPr>
          <w:trHeight w:hRule="exact" w:val="366"/>
        </w:trPr>
        <w:tc>
          <w:tcPr>
            <w:tcW w:w="2225" w:type="pct"/>
            <w:gridSpan w:val="2"/>
            <w:vAlign w:val="center"/>
          </w:tcPr>
          <w:p w14:paraId="700296AA" w14:textId="77777777" w:rsidR="00233E2F" w:rsidRDefault="00233E2F" w:rsidP="007D2CD9">
            <w:pPr>
              <w:pStyle w:val="Mu"/>
              <w:pageBreakBefore w:val="0"/>
              <w:numPr>
                <w:ilvl w:val="0"/>
                <w:numId w:val="0"/>
              </w:numPr>
              <w:rPr>
                <w:noProof/>
                <w:w w:val="100"/>
                <w:sz w:val="24"/>
              </w:rPr>
            </w:pPr>
          </w:p>
        </w:tc>
        <w:tc>
          <w:tcPr>
            <w:tcW w:w="2775" w:type="pct"/>
            <w:vAlign w:val="center"/>
          </w:tcPr>
          <w:p w14:paraId="2E5AD8B7" w14:textId="77777777" w:rsidR="00233E2F" w:rsidRDefault="00233E2F" w:rsidP="007D2CD9">
            <w:pPr>
              <w:tabs>
                <w:tab w:val="left" w:pos="3600"/>
              </w:tabs>
              <w:jc w:val="right"/>
              <w:rPr>
                <w:szCs w:val="26"/>
              </w:rPr>
            </w:pPr>
          </w:p>
        </w:tc>
      </w:tr>
      <w:tr w:rsidR="00233E2F" w14:paraId="56BC47CF" w14:textId="77777777" w:rsidTr="00527DD3">
        <w:trPr>
          <w:trHeight w:hRule="exact" w:val="576"/>
        </w:trPr>
        <w:tc>
          <w:tcPr>
            <w:tcW w:w="5000" w:type="pct"/>
            <w:gridSpan w:val="3"/>
            <w:vAlign w:val="center"/>
          </w:tcPr>
          <w:p w14:paraId="122F1E5C" w14:textId="77777777" w:rsidR="00233E2F" w:rsidRDefault="001A64DF" w:rsidP="007D2CD9">
            <w:pPr>
              <w:pStyle w:val="TiuVB"/>
              <w:rPr>
                <w:sz w:val="36"/>
              </w:rPr>
            </w:pPr>
            <w:r>
              <w:rPr>
                <w:sz w:val="32"/>
              </w:rPr>
              <w:t>PHIẾU XÁC NHẬN HOÀN THÀNH NGHĨA VỤ HỌC PHÍ</w:t>
            </w:r>
          </w:p>
          <w:p w14:paraId="34AC72C9" w14:textId="77777777" w:rsidR="00233E2F" w:rsidRDefault="00233E2F" w:rsidP="007D2CD9">
            <w:pPr>
              <w:tabs>
                <w:tab w:val="left" w:pos="3600"/>
              </w:tabs>
              <w:jc w:val="right"/>
              <w:rPr>
                <w:szCs w:val="26"/>
              </w:rPr>
            </w:pPr>
          </w:p>
        </w:tc>
      </w:tr>
      <w:tr w:rsidR="00233E2F" w14:paraId="59CDF0B2" w14:textId="77777777" w:rsidTr="00527DD3">
        <w:trPr>
          <w:trHeight w:hRule="exact" w:val="418"/>
        </w:trPr>
        <w:tc>
          <w:tcPr>
            <w:tcW w:w="556" w:type="pct"/>
            <w:vAlign w:val="center"/>
          </w:tcPr>
          <w:p w14:paraId="101BB249" w14:textId="77777777" w:rsidR="00233E2F" w:rsidRDefault="00233E2F" w:rsidP="007D2CD9">
            <w:pPr>
              <w:rPr>
                <w:b/>
                <w:snapToGrid w:val="0"/>
                <w:sz w:val="32"/>
                <w:szCs w:val="32"/>
              </w:rPr>
            </w:pPr>
          </w:p>
        </w:tc>
        <w:tc>
          <w:tcPr>
            <w:tcW w:w="4444" w:type="pct"/>
            <w:gridSpan w:val="2"/>
            <w:vAlign w:val="center"/>
          </w:tcPr>
          <w:p w14:paraId="11934515" w14:textId="77777777" w:rsidR="001A64DF" w:rsidRPr="00527DD3" w:rsidRDefault="00233E2F" w:rsidP="001A64DF">
            <w:pPr>
              <w:rPr>
                <w:b/>
                <w:snapToGrid w:val="0"/>
                <w:szCs w:val="26"/>
              </w:rPr>
            </w:pPr>
            <w:r w:rsidRPr="00527DD3">
              <w:rPr>
                <w:b/>
                <w:iCs/>
                <w:snapToGrid w:val="0"/>
                <w:szCs w:val="26"/>
              </w:rPr>
              <w:t>Kính gửi</w:t>
            </w:r>
            <w:r w:rsidRPr="00527DD3">
              <w:rPr>
                <w:iCs/>
                <w:snapToGrid w:val="0"/>
                <w:szCs w:val="26"/>
              </w:rPr>
              <w:t xml:space="preserve">: </w:t>
            </w:r>
            <w:r w:rsidR="00774B01" w:rsidRPr="00527DD3">
              <w:rPr>
                <w:iCs/>
                <w:snapToGrid w:val="0"/>
                <w:szCs w:val="26"/>
              </w:rPr>
              <w:t xml:space="preserve">- </w:t>
            </w:r>
            <w:r w:rsidR="001A64DF" w:rsidRPr="00527DD3">
              <w:rPr>
                <w:iCs/>
                <w:snapToGrid w:val="0"/>
                <w:szCs w:val="26"/>
              </w:rPr>
              <w:t>Phòng Kế hoạch – Tài chính</w:t>
            </w:r>
          </w:p>
        </w:tc>
      </w:tr>
      <w:tr w:rsidR="001A64DF" w14:paraId="509477F8" w14:textId="77777777" w:rsidTr="00527DD3">
        <w:trPr>
          <w:trHeight w:hRule="exact" w:val="418"/>
        </w:trPr>
        <w:tc>
          <w:tcPr>
            <w:tcW w:w="556" w:type="pct"/>
            <w:vAlign w:val="center"/>
          </w:tcPr>
          <w:p w14:paraId="4C97D419" w14:textId="77777777" w:rsidR="001A64DF" w:rsidRDefault="001A64DF" w:rsidP="007D2CD9">
            <w:pPr>
              <w:rPr>
                <w:b/>
                <w:snapToGrid w:val="0"/>
                <w:sz w:val="32"/>
                <w:szCs w:val="32"/>
              </w:rPr>
            </w:pPr>
          </w:p>
        </w:tc>
        <w:tc>
          <w:tcPr>
            <w:tcW w:w="4444" w:type="pct"/>
            <w:gridSpan w:val="2"/>
            <w:vAlign w:val="center"/>
          </w:tcPr>
          <w:p w14:paraId="77B0B173" w14:textId="2FF655AB" w:rsidR="001A64DF" w:rsidRPr="001A64DF" w:rsidRDefault="001A64DF" w:rsidP="00265C3A">
            <w:pPr>
              <w:rPr>
                <w:iCs/>
                <w:snapToGrid w:val="0"/>
                <w:sz w:val="28"/>
              </w:rPr>
            </w:pPr>
          </w:p>
        </w:tc>
      </w:tr>
    </w:tbl>
    <w:p w14:paraId="6ACB5436" w14:textId="2F8AF92D" w:rsidR="00233E2F" w:rsidRDefault="00C46428" w:rsidP="007D6809">
      <w:pPr>
        <w:tabs>
          <w:tab w:val="left" w:leader="dot" w:pos="4680"/>
          <w:tab w:val="left" w:pos="5040"/>
          <w:tab w:val="left" w:leader="dot" w:pos="9356"/>
        </w:tabs>
        <w:spacing w:before="120" w:after="120" w:line="360" w:lineRule="auto"/>
        <w:rPr>
          <w:szCs w:val="26"/>
        </w:rPr>
      </w:pPr>
      <w:r>
        <w:rPr>
          <w:szCs w:val="26"/>
        </w:rPr>
        <w:t>H</w:t>
      </w:r>
      <w:r w:rsidR="001A64DF">
        <w:rPr>
          <w:szCs w:val="26"/>
        </w:rPr>
        <w:t>ọc viên</w:t>
      </w:r>
      <w:r w:rsidR="00233E2F">
        <w:rPr>
          <w:szCs w:val="26"/>
        </w:rPr>
        <w:t>:</w:t>
      </w:r>
      <w:r w:rsidR="00233E2F">
        <w:rPr>
          <w:szCs w:val="26"/>
        </w:rPr>
        <w:tab/>
      </w:r>
      <w:r w:rsidR="00C12F06">
        <w:rPr>
          <w:szCs w:val="26"/>
        </w:rPr>
        <w:t>Ngành</w:t>
      </w:r>
      <w:r w:rsidR="00233E2F">
        <w:rPr>
          <w:szCs w:val="26"/>
        </w:rPr>
        <w:t xml:space="preserve">: </w:t>
      </w:r>
      <w:r w:rsidR="00233E2F">
        <w:rPr>
          <w:szCs w:val="26"/>
        </w:rPr>
        <w:tab/>
      </w:r>
    </w:p>
    <w:p w14:paraId="156A83C5" w14:textId="13AE60B1" w:rsidR="00233E2F" w:rsidRDefault="00233E2F" w:rsidP="007D6809">
      <w:pPr>
        <w:tabs>
          <w:tab w:val="left" w:leader="dot" w:pos="4680"/>
          <w:tab w:val="left" w:leader="dot" w:pos="9356"/>
        </w:tabs>
        <w:spacing w:before="120" w:after="120" w:line="360" w:lineRule="auto"/>
        <w:rPr>
          <w:szCs w:val="26"/>
        </w:rPr>
      </w:pPr>
      <w:r>
        <w:rPr>
          <w:szCs w:val="26"/>
        </w:rPr>
        <w:t>Mã học viên:</w:t>
      </w:r>
      <w:r>
        <w:rPr>
          <w:szCs w:val="26"/>
        </w:rPr>
        <w:tab/>
        <w:t>Lớp:</w:t>
      </w:r>
      <w:r>
        <w:rPr>
          <w:szCs w:val="26"/>
        </w:rPr>
        <w:tab/>
      </w:r>
    </w:p>
    <w:p w14:paraId="324DE2A0" w14:textId="62327C33" w:rsidR="00233E2F" w:rsidRDefault="001A64DF" w:rsidP="007D6809">
      <w:pPr>
        <w:spacing w:before="120" w:after="120" w:line="360" w:lineRule="auto"/>
      </w:pPr>
      <w:r>
        <w:t xml:space="preserve">Đã hoàn thành nghĩa vụ học phí đối với chương trình đào tạo thạc sĩ </w:t>
      </w:r>
    </w:p>
    <w:p w14:paraId="70FBE798" w14:textId="685E6E03" w:rsidR="001A64DF" w:rsidRDefault="00774B01" w:rsidP="007D6809">
      <w:pPr>
        <w:spacing w:before="120" w:after="120" w:line="360" w:lineRule="auto"/>
      </w:pPr>
      <w:r>
        <w:t xml:space="preserve">Từ học kỳ </w:t>
      </w:r>
      <w:r w:rsidR="001A64DF">
        <w:t>………</w:t>
      </w:r>
      <w:r>
        <w:t>đến học kỳ</w:t>
      </w:r>
      <w:r w:rsidR="001A64DF">
        <w:t>…………</w:t>
      </w:r>
      <w:r w:rsidR="00EC634D">
        <w:t>. Số tiền:</w:t>
      </w:r>
      <w:r w:rsidR="001A64DF">
        <w:t>…………………………………</w:t>
      </w:r>
      <w:r w:rsidR="00EC634D">
        <w:t>……….</w:t>
      </w:r>
    </w:p>
    <w:p w14:paraId="0AF09966" w14:textId="45A85A7F" w:rsidR="00774B01" w:rsidRDefault="00774B01" w:rsidP="007D6809">
      <w:pPr>
        <w:spacing w:before="120" w:after="120" w:line="360" w:lineRule="auto"/>
      </w:pPr>
      <w:r>
        <w:t xml:space="preserve">Nộp lệ phí bảo vệ </w:t>
      </w:r>
      <w:r w:rsidR="00F35CFE">
        <w:t>đề án tốt nghiệp</w:t>
      </w:r>
      <w:r>
        <w:t>:………………………..đồng</w:t>
      </w:r>
      <w:r w:rsidR="00DD5D8D">
        <w:t xml:space="preserve"> </w:t>
      </w:r>
      <w:r>
        <w:t>(Phòng KH-TC điền vào số tiền)</w:t>
      </w:r>
    </w:p>
    <w:p w14:paraId="59EEE20A" w14:textId="0F86FBEA" w:rsidR="000C7A46" w:rsidRDefault="000C7A46" w:rsidP="007D6809">
      <w:pPr>
        <w:tabs>
          <w:tab w:val="left" w:leader="dot" w:pos="8505"/>
        </w:tabs>
        <w:spacing w:before="120" w:after="120" w:line="360" w:lineRule="auto"/>
      </w:pPr>
      <w:r>
        <w:t>Nộp lệ phí bảo vệ đề án tốt nghiệp (lần 2) (nếu có)</w:t>
      </w:r>
      <w:r w:rsidR="00094F06">
        <w:t>:</w:t>
      </w:r>
      <w:r w:rsidR="00094F06">
        <w:tab/>
        <w:t>đồng</w:t>
      </w:r>
    </w:p>
    <w:p w14:paraId="4B39962D" w14:textId="77777777" w:rsidR="00233E2F" w:rsidRDefault="00233E2F" w:rsidP="00233E2F">
      <w:pPr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33E2F" w14:paraId="5D3FF2AC" w14:textId="77777777" w:rsidTr="00527DD3">
        <w:trPr>
          <w:trHeight w:val="3122"/>
        </w:trPr>
        <w:tc>
          <w:tcPr>
            <w:tcW w:w="2500" w:type="pct"/>
            <w:vAlign w:val="center"/>
          </w:tcPr>
          <w:p w14:paraId="7B43180E" w14:textId="77777777" w:rsidR="00233E2F" w:rsidRDefault="00233E2F" w:rsidP="007D2CD9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PHÒNG KẾ HOẠCH TÀI CHÍNH</w:t>
            </w:r>
          </w:p>
          <w:p w14:paraId="6792BFE7" w14:textId="77777777" w:rsidR="00233E2F" w:rsidRDefault="00233E2F" w:rsidP="007D2CD9">
            <w:pPr>
              <w:jc w:val="center"/>
              <w:rPr>
                <w:i/>
                <w:sz w:val="20"/>
                <w:szCs w:val="26"/>
              </w:rPr>
            </w:pPr>
          </w:p>
          <w:p w14:paraId="03D8DF7B" w14:textId="77777777" w:rsidR="00233E2F" w:rsidRDefault="00233E2F" w:rsidP="007D2CD9">
            <w:pPr>
              <w:jc w:val="center"/>
              <w:rPr>
                <w:i/>
                <w:sz w:val="20"/>
                <w:szCs w:val="26"/>
              </w:rPr>
            </w:pPr>
          </w:p>
          <w:p w14:paraId="32022E01" w14:textId="77777777" w:rsidR="00233E2F" w:rsidRDefault="00233E2F" w:rsidP="007D2CD9">
            <w:pPr>
              <w:jc w:val="center"/>
              <w:rPr>
                <w:b/>
                <w:szCs w:val="26"/>
              </w:rPr>
            </w:pPr>
          </w:p>
          <w:p w14:paraId="18AB984F" w14:textId="77777777" w:rsidR="00233E2F" w:rsidRDefault="00233E2F" w:rsidP="007D2CD9">
            <w:pPr>
              <w:jc w:val="center"/>
              <w:rPr>
                <w:b/>
                <w:szCs w:val="26"/>
              </w:rPr>
            </w:pPr>
          </w:p>
          <w:p w14:paraId="09FECE2B" w14:textId="77777777" w:rsidR="00233E2F" w:rsidRDefault="00233E2F" w:rsidP="007D2CD9">
            <w:pPr>
              <w:jc w:val="center"/>
              <w:rPr>
                <w:b/>
                <w:szCs w:val="26"/>
              </w:rPr>
            </w:pPr>
          </w:p>
        </w:tc>
        <w:tc>
          <w:tcPr>
            <w:tcW w:w="2500" w:type="pct"/>
            <w:vAlign w:val="center"/>
          </w:tcPr>
          <w:p w14:paraId="0F37F555" w14:textId="77777777" w:rsidR="00233E2F" w:rsidRDefault="00233E2F" w:rsidP="007D2CD9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Học viên</w:t>
            </w:r>
          </w:p>
          <w:p w14:paraId="46A34EEC" w14:textId="77777777" w:rsidR="00233E2F" w:rsidRDefault="00233E2F" w:rsidP="007D2CD9">
            <w:pPr>
              <w:jc w:val="center"/>
              <w:rPr>
                <w:b/>
                <w:szCs w:val="26"/>
              </w:rPr>
            </w:pPr>
          </w:p>
          <w:p w14:paraId="02178B7B" w14:textId="77777777" w:rsidR="00233E2F" w:rsidRDefault="00233E2F" w:rsidP="007D2CD9">
            <w:pPr>
              <w:jc w:val="center"/>
              <w:rPr>
                <w:b/>
                <w:szCs w:val="26"/>
              </w:rPr>
            </w:pPr>
          </w:p>
          <w:p w14:paraId="5C4E95B2" w14:textId="77777777" w:rsidR="00233E2F" w:rsidRDefault="00233E2F" w:rsidP="007D2CD9">
            <w:pPr>
              <w:jc w:val="center"/>
              <w:rPr>
                <w:b/>
                <w:szCs w:val="26"/>
              </w:rPr>
            </w:pPr>
          </w:p>
          <w:p w14:paraId="4DD1A75B" w14:textId="77777777" w:rsidR="00233E2F" w:rsidRDefault="00233E2F" w:rsidP="007D2CD9">
            <w:pPr>
              <w:jc w:val="center"/>
              <w:rPr>
                <w:b/>
                <w:szCs w:val="26"/>
              </w:rPr>
            </w:pPr>
          </w:p>
          <w:p w14:paraId="7F0E28CB" w14:textId="77777777" w:rsidR="00233E2F" w:rsidRDefault="00233E2F" w:rsidP="007D2CD9">
            <w:pPr>
              <w:jc w:val="center"/>
              <w:rPr>
                <w:b/>
                <w:szCs w:val="26"/>
              </w:rPr>
            </w:pPr>
          </w:p>
        </w:tc>
      </w:tr>
    </w:tbl>
    <w:p w14:paraId="4E53D558" w14:textId="011FEB25" w:rsidR="00233E2F" w:rsidRDefault="00E131BC" w:rsidP="00E131BC">
      <w:pPr>
        <w:tabs>
          <w:tab w:val="left" w:pos="6270"/>
        </w:tabs>
      </w:pPr>
      <w:r>
        <w:tab/>
      </w:r>
    </w:p>
    <w:sectPr w:rsidR="00233E2F" w:rsidSect="00233E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BB425" w14:textId="77777777" w:rsidR="00250387" w:rsidRDefault="00250387" w:rsidP="00233E2F">
      <w:pPr>
        <w:spacing w:before="0" w:after="0"/>
      </w:pPr>
      <w:r>
        <w:separator/>
      </w:r>
    </w:p>
  </w:endnote>
  <w:endnote w:type="continuationSeparator" w:id="0">
    <w:p w14:paraId="2C1D363A" w14:textId="77777777" w:rsidR="00250387" w:rsidRDefault="00250387" w:rsidP="00233E2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F77AF" w14:textId="77777777" w:rsidR="00A17958" w:rsidRDefault="00A179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D0959" w14:textId="77777777" w:rsidR="00A17958" w:rsidRDefault="00A179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9C8F6" w14:textId="77777777" w:rsidR="00A17958" w:rsidRDefault="00A179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EC753" w14:textId="77777777" w:rsidR="00250387" w:rsidRDefault="00250387" w:rsidP="00233E2F">
      <w:pPr>
        <w:spacing w:before="0" w:after="0"/>
      </w:pPr>
      <w:r>
        <w:separator/>
      </w:r>
    </w:p>
  </w:footnote>
  <w:footnote w:type="continuationSeparator" w:id="0">
    <w:p w14:paraId="5F722C9D" w14:textId="77777777" w:rsidR="00250387" w:rsidRDefault="00250387" w:rsidP="00233E2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5F34" w14:textId="77777777" w:rsidR="00A17958" w:rsidRDefault="00A179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color w:val="7F7F7F" w:themeColor="text1" w:themeTint="80"/>
        <w:sz w:val="22"/>
      </w:rPr>
      <w:alias w:val="Title"/>
      <w:tag w:val=""/>
      <w:id w:val="1116400235"/>
      <w:placeholder>
        <w:docPart w:val="9DCE4FA0C07048FB853B9FB1FB1C6E8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3D45AD92" w14:textId="30C3D873" w:rsidR="00BA70B4" w:rsidRPr="00BA70B4" w:rsidRDefault="00927D9D">
        <w:pPr>
          <w:pStyle w:val="Header"/>
          <w:tabs>
            <w:tab w:val="clear" w:pos="4680"/>
            <w:tab w:val="clear" w:pos="9360"/>
          </w:tabs>
          <w:jc w:val="right"/>
          <w:rPr>
            <w:i/>
            <w:color w:val="7F7F7F" w:themeColor="text1" w:themeTint="80"/>
            <w:sz w:val="22"/>
          </w:rPr>
        </w:pPr>
        <w:r>
          <w:rPr>
            <w:i/>
            <w:color w:val="7F7F7F" w:themeColor="text1" w:themeTint="80"/>
            <w:sz w:val="22"/>
          </w:rPr>
          <w:t>BM.1</w:t>
        </w:r>
        <w:r w:rsidR="00D431E1">
          <w:rPr>
            <w:i/>
            <w:color w:val="7F7F7F" w:themeColor="text1" w:themeTint="80"/>
            <w:sz w:val="22"/>
          </w:rPr>
          <w:t>1</w:t>
        </w:r>
        <w:r>
          <w:rPr>
            <w:i/>
            <w:color w:val="7F7F7F" w:themeColor="text1" w:themeTint="80"/>
            <w:sz w:val="22"/>
          </w:rPr>
          <w:t>-QT.SDH.03</w:t>
        </w:r>
        <w:r w:rsidR="00A17958">
          <w:rPr>
            <w:i/>
            <w:color w:val="7F7F7F" w:themeColor="text1" w:themeTint="80"/>
            <w:sz w:val="22"/>
          </w:rPr>
          <w:t>.03</w:t>
        </w:r>
      </w:p>
    </w:sdtContent>
  </w:sdt>
  <w:p w14:paraId="35209620" w14:textId="77777777" w:rsidR="00BA70B4" w:rsidRDefault="00BA70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E2B07" w14:textId="77777777" w:rsidR="00A17958" w:rsidRDefault="00A179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915D9"/>
    <w:multiLevelType w:val="hybridMultilevel"/>
    <w:tmpl w:val="258AAB16"/>
    <w:lvl w:ilvl="0" w:tplc="DB9EECD4">
      <w:start w:val="1"/>
      <w:numFmt w:val="decimal"/>
      <w:pStyle w:val="Mu"/>
      <w:suff w:val="space"/>
      <w:lvlText w:val="Mẫu %1."/>
      <w:lvlJc w:val="center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58012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E4F"/>
    <w:rsid w:val="00086FA9"/>
    <w:rsid w:val="0009050D"/>
    <w:rsid w:val="00094F06"/>
    <w:rsid w:val="000C7A46"/>
    <w:rsid w:val="000D7BDE"/>
    <w:rsid w:val="000E269E"/>
    <w:rsid w:val="00150A36"/>
    <w:rsid w:val="001A64DF"/>
    <w:rsid w:val="00230AEE"/>
    <w:rsid w:val="00233E2F"/>
    <w:rsid w:val="00250387"/>
    <w:rsid w:val="00265C3A"/>
    <w:rsid w:val="00290BE3"/>
    <w:rsid w:val="002D3907"/>
    <w:rsid w:val="00337C12"/>
    <w:rsid w:val="003457CD"/>
    <w:rsid w:val="00362D52"/>
    <w:rsid w:val="00376BE4"/>
    <w:rsid w:val="003D1ADA"/>
    <w:rsid w:val="004655D6"/>
    <w:rsid w:val="004C7AED"/>
    <w:rsid w:val="00527DD3"/>
    <w:rsid w:val="005A5F2B"/>
    <w:rsid w:val="005E0D76"/>
    <w:rsid w:val="006129BC"/>
    <w:rsid w:val="0061346C"/>
    <w:rsid w:val="00645DFF"/>
    <w:rsid w:val="006641C8"/>
    <w:rsid w:val="00673712"/>
    <w:rsid w:val="006C1C94"/>
    <w:rsid w:val="006D5257"/>
    <w:rsid w:val="006F48D5"/>
    <w:rsid w:val="00706613"/>
    <w:rsid w:val="007428C7"/>
    <w:rsid w:val="007464FD"/>
    <w:rsid w:val="00774B01"/>
    <w:rsid w:val="007C622B"/>
    <w:rsid w:val="007D6809"/>
    <w:rsid w:val="008255A5"/>
    <w:rsid w:val="00892C72"/>
    <w:rsid w:val="008D41A2"/>
    <w:rsid w:val="00927D9D"/>
    <w:rsid w:val="009450C0"/>
    <w:rsid w:val="009D51B5"/>
    <w:rsid w:val="009E78E9"/>
    <w:rsid w:val="00A04E4F"/>
    <w:rsid w:val="00A16981"/>
    <w:rsid w:val="00A17958"/>
    <w:rsid w:val="00B36476"/>
    <w:rsid w:val="00BA70B4"/>
    <w:rsid w:val="00C12F06"/>
    <w:rsid w:val="00C4444C"/>
    <w:rsid w:val="00C46428"/>
    <w:rsid w:val="00D26602"/>
    <w:rsid w:val="00D431E1"/>
    <w:rsid w:val="00D918BD"/>
    <w:rsid w:val="00DD5D8D"/>
    <w:rsid w:val="00E131BC"/>
    <w:rsid w:val="00EC634D"/>
    <w:rsid w:val="00EF0B16"/>
    <w:rsid w:val="00F35CFE"/>
    <w:rsid w:val="00F77F7E"/>
    <w:rsid w:val="00F9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5CD75"/>
  <w15:docId w15:val="{BCC1175A-ECA1-480B-A8E7-A50E4291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33E2F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E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3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u">
    <w:name w:val="Mẫu"/>
    <w:basedOn w:val="Heading3"/>
    <w:link w:val="MuChar"/>
    <w:uiPriority w:val="1"/>
    <w:qFormat/>
    <w:rsid w:val="00233E2F"/>
    <w:pPr>
      <w:keepNext w:val="0"/>
      <w:keepLines w:val="0"/>
      <w:pageBreakBefore/>
      <w:numPr>
        <w:numId w:val="1"/>
      </w:numPr>
      <w:spacing w:before="120" w:after="120"/>
      <w:ind w:left="1440"/>
      <w:jc w:val="center"/>
    </w:pPr>
    <w:rPr>
      <w:rFonts w:ascii="Times New Roman" w:eastAsia="Times New Roman" w:hAnsi="Times New Roman" w:cs="Times New Roman"/>
      <w:bCs w:val="0"/>
      <w:w w:val="110"/>
      <w:szCs w:val="28"/>
    </w:rPr>
  </w:style>
  <w:style w:type="character" w:customStyle="1" w:styleId="MuChar">
    <w:name w:val="Mẫu Char"/>
    <w:basedOn w:val="Heading3Char"/>
    <w:link w:val="Mu"/>
    <w:uiPriority w:val="1"/>
    <w:rsid w:val="00233E2F"/>
    <w:rPr>
      <w:rFonts w:ascii="Times New Roman" w:eastAsia="Times New Roman" w:hAnsi="Times New Roman" w:cs="Times New Roman"/>
      <w:b/>
      <w:bCs w:val="0"/>
      <w:color w:val="4F81BD" w:themeColor="accent1"/>
      <w:w w:val="110"/>
      <w:sz w:val="26"/>
      <w:szCs w:val="28"/>
    </w:rPr>
  </w:style>
  <w:style w:type="paragraph" w:customStyle="1" w:styleId="TiuVB">
    <w:name w:val="TiêuđềVB"/>
    <w:basedOn w:val="BodyText"/>
    <w:link w:val="TiuVBChar"/>
    <w:uiPriority w:val="1"/>
    <w:qFormat/>
    <w:rsid w:val="00233E2F"/>
    <w:pPr>
      <w:spacing w:before="0" w:after="0"/>
      <w:jc w:val="center"/>
    </w:pPr>
    <w:rPr>
      <w:b/>
    </w:rPr>
  </w:style>
  <w:style w:type="character" w:customStyle="1" w:styleId="TiuVBChar">
    <w:name w:val="TiêuđềVB Char"/>
    <w:basedOn w:val="BodyTextChar"/>
    <w:link w:val="TiuVB"/>
    <w:uiPriority w:val="1"/>
    <w:rsid w:val="00233E2F"/>
    <w:rPr>
      <w:rFonts w:ascii="Times New Roman" w:eastAsia="Times New Roman" w:hAnsi="Times New Roman" w:cs="Times New Roman"/>
      <w:b/>
      <w:sz w:val="26"/>
    </w:rPr>
  </w:style>
  <w:style w:type="paragraph" w:styleId="FootnoteText">
    <w:name w:val="footnote text"/>
    <w:basedOn w:val="Normal"/>
    <w:link w:val="FootnoteTextChar"/>
    <w:rsid w:val="00233E2F"/>
    <w:pPr>
      <w:widowControl/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33E2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233E2F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E2F"/>
    <w:rPr>
      <w:rFonts w:asciiTheme="majorHAnsi" w:eastAsiaTheme="majorEastAsia" w:hAnsiTheme="majorHAnsi" w:cstheme="majorBidi"/>
      <w:b/>
      <w:bCs/>
      <w:color w:val="4F81BD" w:themeColor="accent1"/>
      <w:sz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233E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33E2F"/>
    <w:rPr>
      <w:rFonts w:ascii="Times New Roman" w:eastAsia="Times New Roman" w:hAnsi="Times New Roman" w:cs="Times New Roman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0B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0B4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70B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A70B4"/>
    <w:rPr>
      <w:rFonts w:ascii="Times New Roman" w:eastAsia="Times New Roman" w:hAnsi="Times New Roman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BA70B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A70B4"/>
    <w:rPr>
      <w:rFonts w:ascii="Times New Roman" w:eastAsia="Times New Roman" w:hAnsi="Times New Roman" w:cs="Times New Roman"/>
      <w:sz w:val="26"/>
    </w:rPr>
  </w:style>
  <w:style w:type="paragraph" w:styleId="ListParagraph">
    <w:name w:val="List Paragraph"/>
    <w:basedOn w:val="Normal"/>
    <w:uiPriority w:val="34"/>
    <w:qFormat/>
    <w:rsid w:val="00774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CE4FA0C07048FB853B9FB1FB1C6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EE4AE-10F2-45FC-814F-4A3F9755ADAE}"/>
      </w:docPartPr>
      <w:docPartBody>
        <w:p w:rsidR="00931578" w:rsidRDefault="00B36E54" w:rsidP="00B36E54">
          <w:pPr>
            <w:pStyle w:val="9DCE4FA0C07048FB853B9FB1FB1C6E88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54"/>
    <w:rsid w:val="001662A9"/>
    <w:rsid w:val="001C062D"/>
    <w:rsid w:val="001E4A8E"/>
    <w:rsid w:val="00290BE3"/>
    <w:rsid w:val="003457CD"/>
    <w:rsid w:val="00386BDC"/>
    <w:rsid w:val="004C7AED"/>
    <w:rsid w:val="0054025E"/>
    <w:rsid w:val="005F3CBD"/>
    <w:rsid w:val="006D5257"/>
    <w:rsid w:val="006F48D5"/>
    <w:rsid w:val="007176F9"/>
    <w:rsid w:val="00931578"/>
    <w:rsid w:val="009A4420"/>
    <w:rsid w:val="00B36E54"/>
    <w:rsid w:val="00D97D04"/>
    <w:rsid w:val="00DC4E8E"/>
    <w:rsid w:val="00E64F56"/>
    <w:rsid w:val="00E716FF"/>
    <w:rsid w:val="00F3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CE4FA0C07048FB853B9FB1FB1C6E88">
    <w:name w:val="9DCE4FA0C07048FB853B9FB1FB1C6E88"/>
    <w:rsid w:val="00B36E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BM.15-QT.SDH.03</vt:lpstr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BM.11-QT.SDH.03.03</dc:title>
  <dc:subject/>
  <dc:creator>Administrator</dc:creator>
  <cp:keywords/>
  <dc:description/>
  <cp:lastModifiedBy>Admin</cp:lastModifiedBy>
  <cp:revision>51</cp:revision>
  <cp:lastPrinted>2020-08-20T08:43:00Z</cp:lastPrinted>
  <dcterms:created xsi:type="dcterms:W3CDTF">2022-05-12T01:03:00Z</dcterms:created>
  <dcterms:modified xsi:type="dcterms:W3CDTF">2025-12-10T04:21:00Z</dcterms:modified>
</cp:coreProperties>
</file>